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  <w:lang w:val="en-US"/>
        </w:rPr>
        <w:t>Meaning of Fashion Design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Definations: </w:t>
      </w:r>
    </w:p>
    <w:p>
      <w:pPr>
        <w:pStyle w:val="style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  <w:lang w:val="en-US"/>
        </w:rPr>
        <w:t># Fashion :</w:t>
      </w:r>
    </w:p>
    <w:p>
      <w:pPr>
        <w:pStyle w:val="style179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A manner of doing something new. </w:t>
      </w:r>
    </w:p>
    <w:p>
      <w:pPr>
        <w:pStyle w:val="style179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Fashion is such as a garment i.e in the current or latest trend. </w:t>
      </w:r>
    </w:p>
    <w:p>
      <w:pPr>
        <w:pStyle w:val="style179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Make a pattern or garment in a particular form or something specified. </w:t>
      </w:r>
    </w:p>
    <w:p>
      <w:pPr>
        <w:pStyle w:val="style179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Fashion is a popular or the latest style of clothing, hair, decoration or behaviour. </w:t>
      </w:r>
    </w:p>
    <w:p>
      <w:pPr>
        <w:pStyle w:val="style179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 Fashion is  made by fashion fashion designs according to market costumer demand, acceptance of new trends or novelty. </w:t>
      </w:r>
    </w:p>
    <w:p>
      <w:pPr>
        <w:pStyle w:val="style179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  <w:lang w:val="en-US"/>
        </w:rPr>
        <w:t>Fashion design is a form of art dedicated to the creation of clothing and other lifestyle accessories. Modern fashion design is divided into two basic categories: haute couture and ready-to-wear. The haute couture collection is dedicated to certain customers and is custom sized to fit these customers exactlyexactly</w:t>
      </w:r>
    </w:p>
    <w:p>
      <w:pPr>
        <w:pStyle w:val="style179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  <w:lang w:val="en-US"/>
        </w:rPr>
        <w:t>The style of dressing or behaving that is the most popular at a particular time</w:t>
      </w:r>
    </w:p>
    <w:p>
      <w:pPr>
        <w:pStyle w:val="style179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  <w:lang w:val="en-US"/>
        </w:rPr>
        <w:t>fashion is the most general term and applies to any way of dressing, behaving, writing, or performing that is favored at any one time or place.</w:t>
      </w:r>
    </w:p>
    <w:p>
      <w:pPr>
        <w:pStyle w:val="style0"/>
        <w:numPr>
          <w:ilvl w:val="0"/>
          <w:numId w:val="0"/>
        </w:numPr>
        <w:rPr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sz w:val="36"/>
          <w:szCs w:val="36"/>
        </w:rPr>
      </w:pPr>
      <w:r>
        <w:rPr>
          <w:b/>
          <w:bCs/>
          <w:sz w:val="36"/>
          <w:szCs w:val="36"/>
          <w:u w:val="single"/>
          <w:lang w:val="en-US"/>
        </w:rPr>
        <w:t># Apparal</w:t>
      </w:r>
      <w:r>
        <w:rPr>
          <w:sz w:val="36"/>
          <w:szCs w:val="36"/>
          <w:lang w:val="en-US"/>
        </w:rPr>
        <w:t>:</w:t>
      </w:r>
    </w:p>
    <w:p>
      <w:pPr>
        <w:pStyle w:val="style0"/>
        <w:numPr>
          <w:ilvl w:val="0"/>
          <w:numId w:val="0"/>
        </w:numPr>
        <w:rPr>
          <w:sz w:val="36"/>
          <w:szCs w:val="36"/>
        </w:rPr>
      </w:pPr>
    </w:p>
    <w:p>
      <w:pPr>
        <w:pStyle w:val="style179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Something that covers &amp; wears specially at outer garment or clothing. </w:t>
      </w:r>
    </w:p>
    <w:p>
      <w:pPr>
        <w:pStyle w:val="style179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  <w:lang w:val="en-US"/>
        </w:rPr>
        <w:t>Covering is specially outer wear garment to belong dress, costume, clothes, garments and apparel.</w:t>
      </w:r>
    </w:p>
    <w:p>
      <w:pPr>
        <w:pStyle w:val="style179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Apparel is nothing but the ready to wear garment. </w:t>
      </w:r>
    </w:p>
    <w:p>
      <w:pPr>
        <w:pStyle w:val="style179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Apparel is just another word for what you wear. </w:t>
      </w:r>
    </w:p>
    <w:p>
      <w:pPr>
        <w:pStyle w:val="style0"/>
        <w:numPr>
          <w:ilvl w:val="0"/>
          <w:numId w:val="0"/>
        </w:numPr>
        <w:rPr>
          <w:sz w:val="36"/>
          <w:szCs w:val="36"/>
        </w:rPr>
      </w:pPr>
    </w:p>
    <w:p>
      <w:pPr>
        <w:pStyle w:val="style0"/>
        <w:numPr>
          <w:ilvl w:val="0"/>
          <w:numId w:val="0"/>
        </w:numPr>
        <w:rPr>
          <w:sz w:val="36"/>
          <w:szCs w:val="36"/>
        </w:rPr>
      </w:pPr>
    </w:p>
    <w:p>
      <w:pPr>
        <w:pStyle w:val="style0"/>
        <w:numPr>
          <w:ilvl w:val="0"/>
          <w:numId w:val="0"/>
        </w:num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  <w:lang w:val="en-US"/>
        </w:rPr>
        <w:t># Design :</w:t>
      </w:r>
    </w:p>
    <w:p>
      <w:pPr>
        <w:pStyle w:val="style0"/>
        <w:numPr>
          <w:ilvl w:val="0"/>
          <w:numId w:val="0"/>
        </w:numPr>
        <w:rPr>
          <w:b/>
          <w:bCs/>
          <w:sz w:val="36"/>
          <w:szCs w:val="36"/>
          <w:u w:val="single"/>
        </w:rPr>
      </w:pPr>
    </w:p>
    <w:p>
      <w:pPr>
        <w:pStyle w:val="style179"/>
        <w:numPr>
          <w:ilvl w:val="0"/>
          <w:numId w:val="4"/>
        </w:numPr>
        <w:rPr>
          <w:b/>
          <w:bCs/>
          <w:sz w:val="36"/>
          <w:szCs w:val="36"/>
          <w:u w:val="single"/>
        </w:rPr>
      </w:pPr>
      <w:r>
        <w:rPr>
          <w:b w:val="false"/>
          <w:bCs w:val="false"/>
          <w:sz w:val="36"/>
          <w:szCs w:val="36"/>
          <w:u w:val="none"/>
          <w:lang w:val="en-US"/>
        </w:rPr>
        <w:t xml:space="preserve">Something planed and made in a skill full artistic way or creative way. For particular use to intend something for particular purpose. </w:t>
      </w:r>
    </w:p>
    <w:p>
      <w:pPr>
        <w:pStyle w:val="style179"/>
        <w:numPr>
          <w:ilvl w:val="0"/>
          <w:numId w:val="4"/>
        </w:numPr>
        <w:rPr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sz w:val="36"/>
          <w:szCs w:val="36"/>
          <w:u w:val="none"/>
          <w:lang w:val="en-US"/>
        </w:rPr>
        <w:t xml:space="preserve">Fashion according to design means aesthetically  sence of colour combinations, techniques and placements.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243</Words>
  <Characters>1248</Characters>
  <Application>WPS Office</Application>
  <Paragraphs>25</Paragraphs>
  <CharactersWithSpaces>1491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2023-08-16T08:59:07Z</dcterms:created>
  <dc:creator>M2004J19C</dc:creator>
  <lastModifiedBy>M2004J19C</lastModifiedBy>
  <dcterms:modified xsi:type="dcterms:W3CDTF">2023-08-16T09:38:19Z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565acdc0a510444eb8ccba9609f5d7e9</vt:lpwstr>
  </property>
</Properties>
</file>